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B1B86" w14:textId="487BC608" w:rsidR="00BA1651" w:rsidRPr="00271B9A" w:rsidRDefault="00BA1651" w:rsidP="00CE6153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271B9A">
        <w:rPr>
          <w:rFonts w:ascii="Times" w:hAnsi="Times" w:cs="Times"/>
          <w:noProof/>
          <w:sz w:val="22"/>
          <w:szCs w:val="22"/>
        </w:rPr>
        <w:drawing>
          <wp:inline distT="0" distB="0" distL="0" distR="0" wp14:anchorId="54738BC1" wp14:editId="6FC556EF">
            <wp:extent cx="802005" cy="633095"/>
            <wp:effectExtent l="0" t="0" r="1079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E3D">
        <w:rPr>
          <w:rFonts w:ascii="Times" w:hAnsi="Times" w:cs="Times"/>
          <w:sz w:val="22"/>
          <w:szCs w:val="22"/>
        </w:rPr>
        <w:tab/>
      </w:r>
      <w:r w:rsidR="00CE6153" w:rsidRPr="00271B9A">
        <w:rPr>
          <w:rFonts w:ascii="Times" w:hAnsi="Times" w:cs="Times"/>
          <w:noProof/>
          <w:sz w:val="22"/>
          <w:szCs w:val="22"/>
        </w:rPr>
        <w:drawing>
          <wp:inline distT="0" distB="0" distL="0" distR="0" wp14:anchorId="4673B225" wp14:editId="26E59B62">
            <wp:extent cx="1300845" cy="7588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192" cy="76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3E3D">
        <w:rPr>
          <w:rFonts w:ascii="Times" w:hAnsi="Times" w:cs="Times"/>
          <w:sz w:val="22"/>
          <w:szCs w:val="22"/>
        </w:rPr>
        <w:tab/>
      </w:r>
      <w:r w:rsidR="00A33E3D">
        <w:rPr>
          <w:rFonts w:ascii="Times" w:hAnsi="Times" w:cs="Times"/>
          <w:sz w:val="22"/>
          <w:szCs w:val="22"/>
        </w:rPr>
        <w:tab/>
      </w:r>
      <w:r w:rsidR="00CE6153">
        <w:rPr>
          <w:rFonts w:ascii="Times" w:hAnsi="Times" w:cs="Times"/>
          <w:noProof/>
          <w:sz w:val="22"/>
          <w:szCs w:val="22"/>
        </w:rPr>
        <w:drawing>
          <wp:inline distT="0" distB="0" distL="0" distR="0" wp14:anchorId="42BC4604" wp14:editId="411FD55D">
            <wp:extent cx="809625" cy="885825"/>
            <wp:effectExtent l="0" t="0" r="9525" b="9525"/>
            <wp:docPr id="3" name="Picture 3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TTC 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3E3D">
        <w:rPr>
          <w:rFonts w:ascii="Times" w:hAnsi="Times" w:cs="Times"/>
          <w:sz w:val="22"/>
          <w:szCs w:val="22"/>
        </w:rPr>
        <w:tab/>
      </w:r>
      <w:r w:rsidR="00C412C0">
        <w:rPr>
          <w:rFonts w:ascii="Times" w:hAnsi="Times" w:cs="Times"/>
          <w:noProof/>
          <w:sz w:val="22"/>
          <w:szCs w:val="22"/>
        </w:rPr>
        <w:t xml:space="preserve">  </w:t>
      </w:r>
      <w:r w:rsidR="00C412C0">
        <w:rPr>
          <w:rFonts w:ascii="Times" w:hAnsi="Times" w:cs="Times"/>
          <w:noProof/>
          <w:sz w:val="22"/>
          <w:szCs w:val="22"/>
        </w:rPr>
        <w:drawing>
          <wp:inline distT="0" distB="0" distL="0" distR="0" wp14:anchorId="746511FE" wp14:editId="001F5804">
            <wp:extent cx="1114425" cy="889635"/>
            <wp:effectExtent l="0" t="0" r="952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tto 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1687" cy="94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2C0">
        <w:rPr>
          <w:rFonts w:ascii="Times" w:hAnsi="Times" w:cs="Times"/>
          <w:noProof/>
          <w:sz w:val="22"/>
          <w:szCs w:val="22"/>
        </w:rPr>
        <w:drawing>
          <wp:inline distT="0" distB="0" distL="0" distR="0" wp14:anchorId="6698CC50" wp14:editId="344BA5D2">
            <wp:extent cx="1446611" cy="773430"/>
            <wp:effectExtent l="0" t="0" r="127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CCF log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1725" cy="79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12C0">
        <w:rPr>
          <w:rFonts w:ascii="Times" w:hAnsi="Times" w:cs="Times"/>
          <w:noProof/>
          <w:sz w:val="22"/>
          <w:szCs w:val="22"/>
        </w:rPr>
        <w:t xml:space="preserve">     </w:t>
      </w:r>
      <w:r w:rsidR="00C412C0">
        <w:rPr>
          <w:rFonts w:ascii="Times" w:hAnsi="Times" w:cs="Times"/>
          <w:noProof/>
          <w:sz w:val="22"/>
          <w:szCs w:val="22"/>
        </w:rPr>
        <w:drawing>
          <wp:inline distT="0" distB="0" distL="0" distR="0" wp14:anchorId="779294E8" wp14:editId="5BD85FAE">
            <wp:extent cx="1275497" cy="1066800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utterfly logo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9253" cy="107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F7B17" w14:textId="77777777" w:rsidR="00CE6153" w:rsidRDefault="00CE6153" w:rsidP="00BA1651">
      <w:pPr>
        <w:widowControl w:val="0"/>
        <w:tabs>
          <w:tab w:val="left" w:pos="1350"/>
        </w:tabs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101BDFC4" w14:textId="2BCB0C9C" w:rsidR="00BA1651" w:rsidRPr="00CE6153" w:rsidRDefault="00BA1651" w:rsidP="00BA1651">
      <w:pPr>
        <w:widowControl w:val="0"/>
        <w:tabs>
          <w:tab w:val="left" w:pos="1350"/>
        </w:tabs>
        <w:autoSpaceDE w:val="0"/>
        <w:autoSpaceDN w:val="0"/>
        <w:adjustRightInd w:val="0"/>
        <w:spacing w:after="240"/>
        <w:rPr>
          <w:rFonts w:ascii="Arial Black" w:hAnsi="Arial Black" w:cs="Times"/>
          <w:sz w:val="32"/>
          <w:szCs w:val="32"/>
        </w:rPr>
      </w:pPr>
      <w:r w:rsidRPr="00CE6153">
        <w:rPr>
          <w:rFonts w:ascii="Arial Black" w:hAnsi="Arial Black" w:cs="Arial"/>
          <w:b/>
          <w:bCs/>
          <w:sz w:val="32"/>
          <w:szCs w:val="32"/>
        </w:rPr>
        <w:t>ITTF Level 2 Coaching Course</w:t>
      </w:r>
    </w:p>
    <w:p w14:paraId="18640DE4" w14:textId="2037C0F8" w:rsidR="00271B9A" w:rsidRPr="00271B9A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 xml:space="preserve">Dates: </w:t>
      </w:r>
      <w:r w:rsidR="00CE6153">
        <w:rPr>
          <w:rFonts w:ascii="Arial" w:hAnsi="Arial" w:cs="Arial"/>
          <w:sz w:val="22"/>
          <w:szCs w:val="22"/>
        </w:rPr>
        <w:t>September 6</w:t>
      </w:r>
      <w:r w:rsidR="00CE615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CE6153">
        <w:rPr>
          <w:rFonts w:ascii="Arial" w:hAnsi="Arial" w:cs="Arial"/>
          <w:sz w:val="22"/>
          <w:szCs w:val="22"/>
        </w:rPr>
        <w:t>-8 and 13-15</w:t>
      </w:r>
      <w:r w:rsidR="00CE6153" w:rsidRPr="00CE6153">
        <w:rPr>
          <w:rFonts w:ascii="Arial" w:hAnsi="Arial" w:cs="Arial"/>
          <w:sz w:val="22"/>
          <w:szCs w:val="22"/>
          <w:vertAlign w:val="superscript"/>
        </w:rPr>
        <w:t>th</w:t>
      </w:r>
      <w:r w:rsidR="00CE6153">
        <w:rPr>
          <w:rFonts w:ascii="Arial" w:hAnsi="Arial" w:cs="Arial"/>
          <w:sz w:val="22"/>
          <w:szCs w:val="22"/>
        </w:rPr>
        <w:t>,</w:t>
      </w:r>
      <w:r w:rsidRPr="00271B9A">
        <w:rPr>
          <w:rFonts w:ascii="Arial" w:hAnsi="Arial" w:cs="Arial"/>
          <w:sz w:val="22"/>
          <w:szCs w:val="22"/>
        </w:rPr>
        <w:t xml:space="preserve"> 20</w:t>
      </w:r>
      <w:r w:rsidR="00CE6153">
        <w:rPr>
          <w:rFonts w:ascii="Arial" w:hAnsi="Arial" w:cs="Arial"/>
          <w:sz w:val="22"/>
          <w:szCs w:val="22"/>
        </w:rPr>
        <w:t>19</w:t>
      </w:r>
    </w:p>
    <w:p w14:paraId="51759355" w14:textId="679E4981" w:rsidR="00BA1651" w:rsidRPr="00271B9A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>Location:</w:t>
      </w:r>
      <w:r w:rsidR="00CE6153">
        <w:rPr>
          <w:rFonts w:ascii="Arial" w:hAnsi="Arial" w:cs="Arial"/>
          <w:sz w:val="22"/>
          <w:szCs w:val="22"/>
        </w:rPr>
        <w:t xml:space="preserve"> Flushing Table Tennis Center 43-17 Union Street, Flushing NY 11355</w:t>
      </w:r>
    </w:p>
    <w:p w14:paraId="26A203DD" w14:textId="531A20A0" w:rsidR="00BA1651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 xml:space="preserve">Tel: 347-564-4142, </w:t>
      </w:r>
      <w:r w:rsidR="00C412C0">
        <w:rPr>
          <w:rFonts w:ascii="Arial" w:hAnsi="Arial" w:cs="Arial"/>
          <w:sz w:val="22"/>
          <w:szCs w:val="22"/>
        </w:rPr>
        <w:t>347-542-3700</w:t>
      </w:r>
    </w:p>
    <w:p w14:paraId="024E5DC3" w14:textId="66316777" w:rsidR="009D4C6F" w:rsidRPr="00271B9A" w:rsidRDefault="009D4C6F" w:rsidP="00BA165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  <w:hyperlink r:id="rId12" w:history="1">
        <w:r w:rsidRPr="003C576F">
          <w:rPr>
            <w:rStyle w:val="Hyperlink"/>
            <w:rFonts w:ascii="Arial" w:hAnsi="Arial" w:cs="Arial"/>
            <w:sz w:val="22"/>
            <w:szCs w:val="22"/>
          </w:rPr>
          <w:t>flushing.tabletennis@gmail.com</w:t>
        </w:r>
      </w:hyperlink>
      <w:r>
        <w:rPr>
          <w:rFonts w:ascii="Arial" w:hAnsi="Arial" w:cs="Arial"/>
          <w:sz w:val="22"/>
          <w:szCs w:val="22"/>
        </w:rPr>
        <w:t xml:space="preserve">  Website: flushingtabletennis.com</w:t>
      </w:r>
    </w:p>
    <w:p w14:paraId="307B02EA" w14:textId="77777777" w:rsidR="00BA1651" w:rsidRPr="009D4C6F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Arial Black" w:hAnsi="Arial Black" w:cs="Times"/>
          <w:b/>
          <w:bCs/>
          <w:sz w:val="22"/>
          <w:szCs w:val="22"/>
        </w:rPr>
      </w:pPr>
      <w:r w:rsidRPr="009D4C6F">
        <w:rPr>
          <w:rFonts w:ascii="Arial Black" w:hAnsi="Arial Black" w:cs="Arial"/>
          <w:b/>
          <w:bCs/>
          <w:sz w:val="22"/>
          <w:szCs w:val="22"/>
        </w:rPr>
        <w:t>Course Conductor:</w:t>
      </w:r>
    </w:p>
    <w:p w14:paraId="7A2B8560" w14:textId="77777777" w:rsidR="00BA1651" w:rsidRPr="00271B9A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>ITTF Course Conductor/Trainer, Richard McAfee will conduct the course. Coach McAfee is an ITTF “Trainer” and one of the most experienced ITTF Course Conductors having conducted courses in many countries around the World.</w:t>
      </w:r>
    </w:p>
    <w:p w14:paraId="72A8A0D1" w14:textId="77777777" w:rsidR="00271B9A" w:rsidRPr="00271B9A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 xml:space="preserve">Sydney Christophe, ITTF Coach/Conductor will serve as the local organizer. </w:t>
      </w:r>
    </w:p>
    <w:p w14:paraId="74FAE56B" w14:textId="3E8C5C37" w:rsidR="007E4BDA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>Equipment: S</w:t>
      </w:r>
      <w:r w:rsidR="00CE6153">
        <w:rPr>
          <w:rFonts w:ascii="Arial" w:hAnsi="Arial" w:cs="Arial"/>
          <w:sz w:val="22"/>
          <w:szCs w:val="22"/>
        </w:rPr>
        <w:t>even (7)</w:t>
      </w:r>
      <w:r w:rsidRPr="00271B9A">
        <w:rPr>
          <w:rFonts w:ascii="Arial" w:hAnsi="Arial" w:cs="Arial"/>
          <w:sz w:val="22"/>
          <w:szCs w:val="22"/>
        </w:rPr>
        <w:t xml:space="preserve"> table tennis tables and balls will be used for the course. </w:t>
      </w:r>
    </w:p>
    <w:p w14:paraId="4A2E7653" w14:textId="58402CBC" w:rsidR="00BA1651" w:rsidRPr="00271B9A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9D4C6F">
        <w:rPr>
          <w:rFonts w:ascii="Arial Black" w:hAnsi="Arial Black" w:cs="Arial"/>
          <w:b/>
          <w:bCs/>
          <w:sz w:val="22"/>
          <w:szCs w:val="22"/>
        </w:rPr>
        <w:t>Course Description</w:t>
      </w:r>
      <w:r w:rsidRPr="00271B9A">
        <w:rPr>
          <w:rFonts w:ascii="Arial" w:hAnsi="Arial" w:cs="Arial"/>
          <w:sz w:val="22"/>
          <w:szCs w:val="22"/>
        </w:rPr>
        <w:t>:</w:t>
      </w:r>
    </w:p>
    <w:p w14:paraId="737E267D" w14:textId="77777777" w:rsidR="00BA1651" w:rsidRPr="00271B9A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>The ITTF Level 2 Course is a 36-hour course normally held over six days while holding two (3-hour) sessions each day. The course material and syllabus can be found in the ITTF Advanced Manual. This material is a big step “up” from the ITTF Level 1 Course and it is highly recommended that all participants get a copy of the ITTF Advanced Manual and spend time in study before attending the course.</w:t>
      </w:r>
    </w:p>
    <w:p w14:paraId="49978F88" w14:textId="77777777" w:rsidR="00BA1651" w:rsidRPr="00271B9A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>While the ITTF Level 1 Course is a general preparation course for coaches working with beginners and especially children, the Level 2 Course covers how to teach much higher level technical skills to fulfill the needs of athletes from 1800-2400 USATT Level.</w:t>
      </w:r>
    </w:p>
    <w:p w14:paraId="566A33A4" w14:textId="77777777" w:rsidR="00BA1651" w:rsidRPr="00271B9A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>ITTF Level 2 Course is officially recognized by ITTF and has the following requirements:</w:t>
      </w:r>
    </w:p>
    <w:p w14:paraId="434BEF3F" w14:textId="77777777" w:rsidR="00BA1651" w:rsidRPr="00271B9A" w:rsidRDefault="00BA1651" w:rsidP="00BA165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 xml:space="preserve">Attendance at 36-hour course conducted by an ITTF approved Course Conductor </w:t>
      </w:r>
    </w:p>
    <w:p w14:paraId="53262777" w14:textId="77777777" w:rsidR="00BA1651" w:rsidRPr="00271B9A" w:rsidRDefault="00BA1651" w:rsidP="00BA165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 xml:space="preserve">Passing both a verbal and practical exam. </w:t>
      </w:r>
    </w:p>
    <w:p w14:paraId="79C4E96D" w14:textId="77777777" w:rsidR="00BA1651" w:rsidRPr="00271B9A" w:rsidRDefault="00BA1651" w:rsidP="00AB1A6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271B9A">
        <w:rPr>
          <w:rFonts w:ascii="Times" w:hAnsi="Times" w:cs="Times"/>
          <w:sz w:val="22"/>
          <w:szCs w:val="22"/>
        </w:rPr>
        <w:t xml:space="preserve">• </w:t>
      </w:r>
      <w:r w:rsidRPr="00271B9A">
        <w:rPr>
          <w:rFonts w:ascii="Arial" w:hAnsi="Arial" w:cs="Arial"/>
          <w:b/>
          <w:bCs/>
          <w:sz w:val="22"/>
          <w:szCs w:val="22"/>
        </w:rPr>
        <w:t xml:space="preserve">Grading: </w:t>
      </w:r>
      <w:r w:rsidRPr="00271B9A">
        <w:rPr>
          <w:rFonts w:ascii="Arial" w:hAnsi="Arial" w:cs="Arial"/>
          <w:color w:val="0E0E0E"/>
          <w:sz w:val="22"/>
          <w:szCs w:val="22"/>
        </w:rPr>
        <w:t xml:space="preserve">The ITTF Level 2 Course offers much higher level of material than that found at the Level 1. There is a two-part test consisting of a verbal and practical exam. There are 10 possible points for both the Verbal and Practical Exams with a total of 20 for both. Coaches must score a minimum of 5 points on each of the two exams to pass the Level 2. Coaches scoring a minimum of 7 points on both exams with a total of 15 or more points are listed as Level 2* and are eligible to take an ITTF L3 Course in the </w:t>
      </w:r>
      <w:r w:rsidRPr="00271B9A">
        <w:rPr>
          <w:rFonts w:ascii="Arial" w:hAnsi="Arial" w:cs="Arial"/>
          <w:sz w:val="22"/>
          <w:szCs w:val="22"/>
        </w:rPr>
        <w:t xml:space="preserve">future. </w:t>
      </w:r>
      <w:r w:rsidRPr="00271B9A">
        <w:rPr>
          <w:rFonts w:ascii="Arial" w:hAnsi="Arial" w:cs="Arial"/>
          <w:b/>
          <w:bCs/>
          <w:sz w:val="22"/>
          <w:szCs w:val="22"/>
        </w:rPr>
        <w:t>Scores less than 5 on either exam do not pass the course</w:t>
      </w:r>
      <w:r w:rsidRPr="00271B9A">
        <w:rPr>
          <w:rFonts w:ascii="Arial" w:hAnsi="Arial" w:cs="Arial"/>
          <w:sz w:val="22"/>
          <w:szCs w:val="22"/>
        </w:rPr>
        <w:t>.</w:t>
      </w:r>
    </w:p>
    <w:p w14:paraId="123BFBB4" w14:textId="77777777" w:rsidR="00BA1651" w:rsidRPr="00271B9A" w:rsidRDefault="00BA1651" w:rsidP="00BA165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 xml:space="preserve">After the course, 50 hours coaching practice must be completed. </w:t>
      </w:r>
    </w:p>
    <w:p w14:paraId="3A58A764" w14:textId="6E07FB30" w:rsidR="00BA1651" w:rsidRPr="009D4C6F" w:rsidRDefault="00AB1A60" w:rsidP="009D4C6F">
      <w:pPr>
        <w:widowControl w:val="0"/>
        <w:numPr>
          <w:ilvl w:val="8"/>
          <w:numId w:val="2"/>
        </w:numPr>
        <w:tabs>
          <w:tab w:val="left" w:pos="220"/>
          <w:tab w:val="left" w:pos="720"/>
          <w:tab w:val="left" w:pos="8280"/>
        </w:tabs>
        <w:autoSpaceDE w:val="0"/>
        <w:autoSpaceDN w:val="0"/>
        <w:adjustRightInd w:val="0"/>
        <w:spacing w:after="260"/>
        <w:ind w:left="-1440" w:hanging="360"/>
        <w:rPr>
          <w:rFonts w:ascii="Times" w:hAnsi="Times" w:cs="Times"/>
          <w:sz w:val="22"/>
          <w:szCs w:val="22"/>
        </w:rPr>
      </w:pPr>
      <w:r w:rsidRPr="009D4C6F">
        <w:rPr>
          <w:rFonts w:ascii="Arial" w:hAnsi="Arial" w:cs="Arial"/>
          <w:sz w:val="22"/>
          <w:szCs w:val="22"/>
        </w:rPr>
        <w:t xml:space="preserve"> </w:t>
      </w:r>
      <w:r w:rsidRPr="009D4C6F">
        <w:rPr>
          <w:rFonts w:ascii="Arial" w:hAnsi="Arial" w:cs="Arial"/>
          <w:sz w:val="22"/>
          <w:szCs w:val="22"/>
        </w:rPr>
        <w:tab/>
      </w:r>
      <w:r w:rsidR="00BA1651" w:rsidRPr="009D4C6F">
        <w:rPr>
          <w:rFonts w:ascii="Arial" w:hAnsi="Arial" w:cs="Arial"/>
          <w:sz w:val="22"/>
          <w:szCs w:val="22"/>
        </w:rPr>
        <w:t xml:space="preserve">From the 50 hours, coaching practice, 5 hours must be supervised by the ITTF Course Conductor or a person </w:t>
      </w:r>
      <w:r w:rsidR="00BA1651" w:rsidRPr="009D4C6F">
        <w:rPr>
          <w:rFonts w:ascii="Times" w:hAnsi="Times" w:cs="Times"/>
          <w:sz w:val="22"/>
          <w:szCs w:val="22"/>
        </w:rPr>
        <w:t> </w:t>
      </w:r>
      <w:r w:rsidR="00BA1651" w:rsidRPr="009D4C6F">
        <w:rPr>
          <w:rFonts w:ascii="Arial" w:hAnsi="Arial" w:cs="Arial"/>
          <w:sz w:val="22"/>
          <w:szCs w:val="22"/>
        </w:rPr>
        <w:t xml:space="preserve">appointed </w:t>
      </w:r>
      <w:r w:rsidRPr="009D4C6F">
        <w:rPr>
          <w:rFonts w:ascii="Arial" w:hAnsi="Arial" w:cs="Arial"/>
          <w:sz w:val="22"/>
          <w:szCs w:val="22"/>
        </w:rPr>
        <w:t xml:space="preserve">       </w:t>
      </w:r>
      <w:r w:rsidR="009D4C6F" w:rsidRPr="009D4C6F">
        <w:rPr>
          <w:rFonts w:ascii="Arial" w:hAnsi="Arial" w:cs="Arial"/>
          <w:sz w:val="22"/>
          <w:szCs w:val="22"/>
        </w:rPr>
        <w:tab/>
      </w:r>
      <w:r w:rsidR="00BA1651" w:rsidRPr="009D4C6F">
        <w:rPr>
          <w:rFonts w:ascii="Arial" w:hAnsi="Arial" w:cs="Arial"/>
          <w:sz w:val="22"/>
          <w:szCs w:val="22"/>
        </w:rPr>
        <w:t xml:space="preserve">by the ITTF Course Conductor. This supervisor evaluates each coach using the “Confidential Coaching Report” This must be </w:t>
      </w:r>
      <w:r w:rsidR="009D4C6F">
        <w:rPr>
          <w:rFonts w:ascii="Arial" w:hAnsi="Arial" w:cs="Arial"/>
          <w:sz w:val="22"/>
          <w:szCs w:val="22"/>
        </w:rPr>
        <w:tab/>
        <w:t>a</w:t>
      </w:r>
      <w:r w:rsidR="00BA1651" w:rsidRPr="009D4C6F">
        <w:rPr>
          <w:rFonts w:ascii="Arial" w:hAnsi="Arial" w:cs="Arial"/>
          <w:sz w:val="22"/>
          <w:szCs w:val="22"/>
        </w:rPr>
        <w:t xml:space="preserve">pproved by the ITTF Course Conductor, who provides the certificates if all requirements are met. </w:t>
      </w:r>
    </w:p>
    <w:p w14:paraId="702AF3B0" w14:textId="36E7FE9E" w:rsidR="00BA1651" w:rsidRPr="00271B9A" w:rsidRDefault="00BA1651" w:rsidP="00AC7F7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 xml:space="preserve">Eligibility: </w:t>
      </w:r>
      <w:r w:rsidRPr="00271B9A">
        <w:rPr>
          <w:rFonts w:ascii="Arial" w:hAnsi="Arial" w:cs="Arial"/>
          <w:color w:val="0E0E0E"/>
          <w:sz w:val="22"/>
          <w:szCs w:val="22"/>
        </w:rPr>
        <w:t>Applications for the ITTF Level 2 Course are limited to coaches who meet the following requirements:</w:t>
      </w:r>
    </w:p>
    <w:p w14:paraId="3AD3AB09" w14:textId="77777777" w:rsidR="00BA1651" w:rsidRPr="00271B9A" w:rsidRDefault="00BA1651" w:rsidP="00BA165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" w:hAnsi="Times" w:cs="Times"/>
          <w:color w:val="0E0E0E"/>
          <w:sz w:val="22"/>
          <w:szCs w:val="22"/>
        </w:rPr>
      </w:pPr>
      <w:r w:rsidRPr="00271B9A">
        <w:rPr>
          <w:rFonts w:ascii="Arial" w:hAnsi="Arial" w:cs="Arial"/>
          <w:color w:val="0E0E0E"/>
          <w:sz w:val="22"/>
          <w:szCs w:val="22"/>
        </w:rPr>
        <w:t xml:space="preserve">Currently listed on the ITTF Coaches Registry as a Level 1 Coach </w:t>
      </w:r>
    </w:p>
    <w:p w14:paraId="65555B19" w14:textId="41C9ED42" w:rsidR="00BA1651" w:rsidRPr="00271B9A" w:rsidRDefault="00BA1651" w:rsidP="00BA165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" w:hAnsi="Times" w:cs="Times"/>
          <w:color w:val="0E0E0E"/>
          <w:sz w:val="22"/>
          <w:szCs w:val="22"/>
        </w:rPr>
      </w:pPr>
      <w:r w:rsidRPr="00271B9A">
        <w:rPr>
          <w:rFonts w:ascii="Arial" w:hAnsi="Arial" w:cs="Arial"/>
          <w:color w:val="0E0E0E"/>
          <w:sz w:val="22"/>
          <w:szCs w:val="22"/>
        </w:rPr>
        <w:t>Must have attended the ITTF Level 1 Course b</w:t>
      </w:r>
      <w:r w:rsidR="00107F78">
        <w:rPr>
          <w:rFonts w:ascii="Arial" w:hAnsi="Arial" w:cs="Arial"/>
          <w:color w:val="0E0E0E"/>
          <w:sz w:val="22"/>
          <w:szCs w:val="22"/>
        </w:rPr>
        <w:t xml:space="preserve">efore </w:t>
      </w:r>
      <w:r w:rsidR="009D4C6F">
        <w:rPr>
          <w:rFonts w:ascii="Arial" w:hAnsi="Arial" w:cs="Arial"/>
          <w:color w:val="0E0E0E"/>
          <w:sz w:val="22"/>
          <w:szCs w:val="22"/>
        </w:rPr>
        <w:t>September 6</w:t>
      </w:r>
      <w:r w:rsidR="009D4C6F" w:rsidRPr="009D4C6F">
        <w:rPr>
          <w:rFonts w:ascii="Arial" w:hAnsi="Arial" w:cs="Arial"/>
          <w:color w:val="0E0E0E"/>
          <w:sz w:val="22"/>
          <w:szCs w:val="22"/>
          <w:vertAlign w:val="superscript"/>
        </w:rPr>
        <w:t>th</w:t>
      </w:r>
      <w:r w:rsidR="00C412C0">
        <w:rPr>
          <w:rFonts w:ascii="Arial" w:hAnsi="Arial" w:cs="Arial"/>
          <w:color w:val="0E0E0E"/>
          <w:sz w:val="22"/>
          <w:szCs w:val="22"/>
        </w:rPr>
        <w:t>, 2018</w:t>
      </w:r>
      <w:r w:rsidR="00107F78">
        <w:rPr>
          <w:rFonts w:ascii="Arial" w:hAnsi="Arial" w:cs="Arial"/>
          <w:color w:val="0E0E0E"/>
          <w:sz w:val="22"/>
          <w:szCs w:val="22"/>
        </w:rPr>
        <w:t xml:space="preserve"> (</w:t>
      </w:r>
      <w:r w:rsidRPr="00271B9A">
        <w:rPr>
          <w:rFonts w:ascii="Arial" w:hAnsi="Arial" w:cs="Arial"/>
          <w:color w:val="0E0E0E"/>
          <w:sz w:val="22"/>
          <w:szCs w:val="22"/>
        </w:rPr>
        <w:t xml:space="preserve">1 year </w:t>
      </w:r>
      <w:r w:rsidRPr="00271B9A">
        <w:rPr>
          <w:rFonts w:ascii="Times" w:hAnsi="Times" w:cs="Times"/>
          <w:color w:val="0E0E0E"/>
          <w:sz w:val="22"/>
          <w:szCs w:val="22"/>
        </w:rPr>
        <w:t> </w:t>
      </w:r>
      <w:r w:rsidRPr="00271B9A">
        <w:rPr>
          <w:rFonts w:ascii="Arial" w:hAnsi="Arial" w:cs="Arial"/>
          <w:color w:val="0E0E0E"/>
          <w:sz w:val="22"/>
          <w:szCs w:val="22"/>
        </w:rPr>
        <w:t xml:space="preserve">between courses) </w:t>
      </w:r>
    </w:p>
    <w:p w14:paraId="1694BE54" w14:textId="77777777" w:rsidR="00BA1651" w:rsidRPr="00271B9A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>Course Schedule:</w:t>
      </w:r>
    </w:p>
    <w:p w14:paraId="635653BC" w14:textId="71C9198E" w:rsidR="00BA1651" w:rsidRPr="00271B9A" w:rsidRDefault="00271B9A" w:rsidP="00BA165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 xml:space="preserve">The ITTF Level 2 Course will be held </w:t>
      </w:r>
      <w:r w:rsidR="009D4C6F">
        <w:rPr>
          <w:rFonts w:ascii="Arial" w:hAnsi="Arial" w:cs="Arial"/>
          <w:sz w:val="22"/>
          <w:szCs w:val="22"/>
        </w:rPr>
        <w:t xml:space="preserve">September 6-8 </w:t>
      </w:r>
      <w:r w:rsidRPr="00271B9A">
        <w:rPr>
          <w:rFonts w:ascii="Arial" w:hAnsi="Arial" w:cs="Arial"/>
          <w:sz w:val="22"/>
          <w:szCs w:val="22"/>
        </w:rPr>
        <w:t xml:space="preserve">and </w:t>
      </w:r>
      <w:r w:rsidR="009D4C6F">
        <w:rPr>
          <w:rFonts w:ascii="Arial" w:hAnsi="Arial" w:cs="Arial"/>
          <w:sz w:val="22"/>
          <w:szCs w:val="22"/>
        </w:rPr>
        <w:t>13</w:t>
      </w:r>
      <w:r w:rsidRPr="00271B9A">
        <w:rPr>
          <w:rFonts w:ascii="Arial" w:hAnsi="Arial" w:cs="Arial"/>
          <w:sz w:val="22"/>
          <w:szCs w:val="22"/>
        </w:rPr>
        <w:t>-</w:t>
      </w:r>
      <w:r w:rsidR="009D4C6F">
        <w:rPr>
          <w:rFonts w:ascii="Arial" w:hAnsi="Arial" w:cs="Arial"/>
          <w:sz w:val="22"/>
          <w:szCs w:val="22"/>
        </w:rPr>
        <w:t xml:space="preserve"> 15</w:t>
      </w:r>
      <w:r w:rsidRPr="00271B9A">
        <w:rPr>
          <w:rFonts w:ascii="Arial" w:hAnsi="Arial" w:cs="Arial"/>
          <w:sz w:val="22"/>
          <w:szCs w:val="22"/>
        </w:rPr>
        <w:t>th,</w:t>
      </w:r>
      <w:r w:rsidR="00107F78">
        <w:rPr>
          <w:rFonts w:ascii="Arial" w:hAnsi="Arial" w:cs="Arial"/>
          <w:sz w:val="22"/>
          <w:szCs w:val="22"/>
        </w:rPr>
        <w:t xml:space="preserve"> </w:t>
      </w:r>
      <w:r w:rsidR="00BA1651" w:rsidRPr="00271B9A">
        <w:rPr>
          <w:rFonts w:ascii="Arial" w:hAnsi="Arial" w:cs="Arial"/>
          <w:sz w:val="22"/>
          <w:szCs w:val="22"/>
        </w:rPr>
        <w:t>201</w:t>
      </w:r>
      <w:r w:rsidR="009D4C6F">
        <w:rPr>
          <w:rFonts w:ascii="Arial" w:hAnsi="Arial" w:cs="Arial"/>
          <w:sz w:val="22"/>
          <w:szCs w:val="22"/>
        </w:rPr>
        <w:t>9</w:t>
      </w:r>
      <w:r w:rsidRPr="00271B9A">
        <w:rPr>
          <w:rFonts w:ascii="Arial" w:hAnsi="Arial" w:cs="Arial"/>
          <w:sz w:val="22"/>
          <w:szCs w:val="22"/>
        </w:rPr>
        <w:t xml:space="preserve">(2 weekends), </w:t>
      </w:r>
      <w:r w:rsidR="00BA1651" w:rsidRPr="00271B9A">
        <w:rPr>
          <w:rFonts w:ascii="Arial" w:hAnsi="Arial" w:cs="Arial"/>
          <w:sz w:val="22"/>
          <w:szCs w:val="22"/>
        </w:rPr>
        <w:t xml:space="preserve">There will be 2 sessions each day. </w:t>
      </w:r>
    </w:p>
    <w:p w14:paraId="01D74E7C" w14:textId="582233CB" w:rsidR="00BA1651" w:rsidRPr="00271B9A" w:rsidRDefault="00107F78" w:rsidP="00BA1651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Times" w:hAnsi="Times" w:cs="Times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Daily sessions </w:t>
      </w:r>
      <w:r w:rsidR="00715E3E">
        <w:rPr>
          <w:rFonts w:ascii="Arial" w:hAnsi="Arial" w:cs="Arial"/>
          <w:sz w:val="22"/>
          <w:szCs w:val="22"/>
        </w:rPr>
        <w:t>are</w:t>
      </w:r>
      <w:r w:rsidR="00271B9A" w:rsidRPr="00271B9A">
        <w:rPr>
          <w:rFonts w:ascii="Arial" w:hAnsi="Arial" w:cs="Arial"/>
          <w:sz w:val="22"/>
          <w:szCs w:val="22"/>
        </w:rPr>
        <w:t xml:space="preserve"> Fridays </w:t>
      </w:r>
      <w:r w:rsidR="00715E3E">
        <w:rPr>
          <w:rFonts w:ascii="Arial" w:hAnsi="Arial" w:cs="Arial"/>
          <w:sz w:val="22"/>
          <w:szCs w:val="22"/>
        </w:rPr>
        <w:t>11</w:t>
      </w:r>
      <w:r w:rsidR="00271B9A" w:rsidRPr="00271B9A">
        <w:rPr>
          <w:rFonts w:ascii="Arial" w:hAnsi="Arial" w:cs="Arial"/>
          <w:sz w:val="22"/>
          <w:szCs w:val="22"/>
        </w:rPr>
        <w:t xml:space="preserve">:00 </w:t>
      </w:r>
      <w:r w:rsidR="00AC7F76">
        <w:rPr>
          <w:rFonts w:ascii="Arial" w:hAnsi="Arial" w:cs="Arial"/>
          <w:sz w:val="22"/>
          <w:szCs w:val="22"/>
        </w:rPr>
        <w:t>a</w:t>
      </w:r>
      <w:r w:rsidR="00271B9A" w:rsidRPr="00271B9A">
        <w:rPr>
          <w:rFonts w:ascii="Arial" w:hAnsi="Arial" w:cs="Arial"/>
          <w:sz w:val="22"/>
          <w:szCs w:val="22"/>
        </w:rPr>
        <w:t xml:space="preserve">m </w:t>
      </w:r>
      <w:r w:rsidR="00AC7F76">
        <w:rPr>
          <w:rFonts w:ascii="Arial" w:hAnsi="Arial" w:cs="Arial"/>
          <w:sz w:val="22"/>
          <w:szCs w:val="22"/>
        </w:rPr>
        <w:t>-</w:t>
      </w:r>
      <w:r w:rsidR="00715E3E">
        <w:rPr>
          <w:rFonts w:ascii="Arial" w:hAnsi="Arial" w:cs="Arial"/>
          <w:sz w:val="22"/>
          <w:szCs w:val="22"/>
        </w:rPr>
        <w:t>2</w:t>
      </w:r>
      <w:r w:rsidR="00AC7F76">
        <w:rPr>
          <w:rFonts w:ascii="Arial" w:hAnsi="Arial" w:cs="Arial"/>
          <w:sz w:val="22"/>
          <w:szCs w:val="22"/>
        </w:rPr>
        <w:t>:00 pm</w:t>
      </w:r>
      <w:r w:rsidR="00992FDF">
        <w:rPr>
          <w:rFonts w:ascii="Arial" w:hAnsi="Arial" w:cs="Arial"/>
          <w:sz w:val="22"/>
          <w:szCs w:val="22"/>
        </w:rPr>
        <w:t xml:space="preserve"> &amp;</w:t>
      </w:r>
      <w:r w:rsidR="00AC7F76">
        <w:rPr>
          <w:rFonts w:ascii="Arial" w:hAnsi="Arial" w:cs="Arial"/>
          <w:sz w:val="22"/>
          <w:szCs w:val="22"/>
        </w:rPr>
        <w:t xml:space="preserve"> </w:t>
      </w:r>
      <w:r w:rsidR="00715E3E">
        <w:rPr>
          <w:rFonts w:ascii="Arial" w:hAnsi="Arial" w:cs="Arial"/>
          <w:sz w:val="22"/>
          <w:szCs w:val="22"/>
        </w:rPr>
        <w:t>3</w:t>
      </w:r>
      <w:r w:rsidR="00AC7F76">
        <w:rPr>
          <w:rFonts w:ascii="Arial" w:hAnsi="Arial" w:cs="Arial"/>
          <w:sz w:val="22"/>
          <w:szCs w:val="22"/>
        </w:rPr>
        <w:t xml:space="preserve">:00 pm- </w:t>
      </w:r>
      <w:r w:rsidR="00715E3E">
        <w:rPr>
          <w:rFonts w:ascii="Arial" w:hAnsi="Arial" w:cs="Arial"/>
          <w:sz w:val="22"/>
          <w:szCs w:val="22"/>
        </w:rPr>
        <w:t>6</w:t>
      </w:r>
      <w:r w:rsidR="00271B9A" w:rsidRPr="00271B9A">
        <w:rPr>
          <w:rFonts w:ascii="Arial" w:hAnsi="Arial" w:cs="Arial"/>
          <w:sz w:val="22"/>
          <w:szCs w:val="22"/>
        </w:rPr>
        <w:t xml:space="preserve">:00 pm-Saturdays and Sundays </w:t>
      </w:r>
      <w:r w:rsidR="009D4C6F">
        <w:rPr>
          <w:rFonts w:ascii="Arial" w:hAnsi="Arial" w:cs="Arial"/>
          <w:sz w:val="22"/>
          <w:szCs w:val="22"/>
        </w:rPr>
        <w:t>1</w:t>
      </w:r>
      <w:r w:rsidR="00271B9A" w:rsidRPr="00271B9A">
        <w:rPr>
          <w:rFonts w:ascii="Arial" w:hAnsi="Arial" w:cs="Arial"/>
          <w:sz w:val="22"/>
          <w:szCs w:val="22"/>
        </w:rPr>
        <w:t>:00</w:t>
      </w:r>
      <w:r w:rsidR="009D4C6F">
        <w:rPr>
          <w:rFonts w:ascii="Arial" w:hAnsi="Arial" w:cs="Arial"/>
          <w:sz w:val="22"/>
          <w:szCs w:val="22"/>
        </w:rPr>
        <w:t xml:space="preserve"> p</w:t>
      </w:r>
      <w:r w:rsidR="00271B9A" w:rsidRPr="00271B9A">
        <w:rPr>
          <w:rFonts w:ascii="Arial" w:hAnsi="Arial" w:cs="Arial"/>
          <w:sz w:val="22"/>
          <w:szCs w:val="22"/>
        </w:rPr>
        <w:t>m -</w:t>
      </w:r>
      <w:r w:rsidR="009D4C6F">
        <w:rPr>
          <w:rFonts w:ascii="Arial" w:hAnsi="Arial" w:cs="Arial"/>
          <w:sz w:val="22"/>
          <w:szCs w:val="22"/>
        </w:rPr>
        <w:t>4</w:t>
      </w:r>
      <w:r w:rsidR="00271B9A" w:rsidRPr="00271B9A">
        <w:rPr>
          <w:rFonts w:ascii="Arial" w:hAnsi="Arial" w:cs="Arial"/>
          <w:sz w:val="22"/>
          <w:szCs w:val="22"/>
        </w:rPr>
        <w:t xml:space="preserve">:00 pm and </w:t>
      </w:r>
      <w:r w:rsidR="009D4C6F">
        <w:rPr>
          <w:rFonts w:ascii="Arial" w:hAnsi="Arial" w:cs="Arial"/>
          <w:sz w:val="22"/>
          <w:szCs w:val="22"/>
        </w:rPr>
        <w:t>5</w:t>
      </w:r>
      <w:r w:rsidR="00271B9A" w:rsidRPr="00271B9A">
        <w:rPr>
          <w:rFonts w:ascii="Arial" w:hAnsi="Arial" w:cs="Arial"/>
          <w:sz w:val="22"/>
          <w:szCs w:val="22"/>
        </w:rPr>
        <w:t>:00 pm</w:t>
      </w:r>
      <w:r w:rsidR="00BA1651" w:rsidRPr="00271B9A">
        <w:rPr>
          <w:rFonts w:ascii="Arial" w:hAnsi="Arial" w:cs="Arial"/>
          <w:sz w:val="22"/>
          <w:szCs w:val="22"/>
        </w:rPr>
        <w:t>-</w:t>
      </w:r>
      <w:r w:rsidR="009D4C6F">
        <w:rPr>
          <w:rFonts w:ascii="Arial" w:hAnsi="Arial" w:cs="Arial"/>
          <w:sz w:val="22"/>
          <w:szCs w:val="22"/>
        </w:rPr>
        <w:t>8</w:t>
      </w:r>
      <w:r w:rsidR="00BA1651" w:rsidRPr="00271B9A">
        <w:rPr>
          <w:rFonts w:ascii="Arial" w:hAnsi="Arial" w:cs="Arial"/>
          <w:sz w:val="22"/>
          <w:szCs w:val="22"/>
        </w:rPr>
        <w:t xml:space="preserve">:00 pm </w:t>
      </w:r>
    </w:p>
    <w:p w14:paraId="3BEA8FD6" w14:textId="7B23EA0D" w:rsidR="00BA1651" w:rsidRPr="00271B9A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>Costs: $3</w:t>
      </w:r>
      <w:r w:rsidR="009D4C6F">
        <w:rPr>
          <w:rFonts w:ascii="Arial" w:hAnsi="Arial" w:cs="Arial"/>
          <w:sz w:val="22"/>
          <w:szCs w:val="22"/>
        </w:rPr>
        <w:t>5</w:t>
      </w:r>
      <w:r w:rsidRPr="00271B9A">
        <w:rPr>
          <w:rFonts w:ascii="Arial" w:hAnsi="Arial" w:cs="Arial"/>
          <w:sz w:val="22"/>
          <w:szCs w:val="22"/>
        </w:rPr>
        <w:t>5.00 per person plus each coach must purchase the ITTF Advanced Manual, available from PaddlePalace.com for $29.95. Coaches must have the manual with them during the course. Coaches are responsible for their own transportation and room and board arrangements</w:t>
      </w:r>
    </w:p>
    <w:p w14:paraId="309CE5B4" w14:textId="77777777" w:rsidR="00BA1651" w:rsidRPr="00271B9A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------------------------------------------------------------------------------------------------------------------------</w:t>
      </w:r>
    </w:p>
    <w:p w14:paraId="0E24F685" w14:textId="77777777" w:rsidR="00BA1651" w:rsidRPr="00271B9A" w:rsidRDefault="00BA1651" w:rsidP="00BA1651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271B9A">
        <w:rPr>
          <w:rFonts w:ascii="Times" w:hAnsi="Times" w:cs="Times"/>
          <w:noProof/>
          <w:sz w:val="22"/>
          <w:szCs w:val="22"/>
        </w:rPr>
        <w:drawing>
          <wp:inline distT="0" distB="0" distL="0" distR="0" wp14:anchorId="380D87BC" wp14:editId="7A1D0957">
            <wp:extent cx="6985" cy="69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214C6" w14:textId="4BD14D82" w:rsidR="00BA1651" w:rsidRPr="00271B9A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b/>
          <w:bCs/>
          <w:sz w:val="22"/>
          <w:szCs w:val="22"/>
        </w:rPr>
        <w:t>Entry Form – ITTF/PTT L</w:t>
      </w:r>
      <w:r w:rsidR="00107F78">
        <w:rPr>
          <w:rFonts w:ascii="Arial" w:hAnsi="Arial" w:cs="Arial"/>
          <w:b/>
          <w:bCs/>
          <w:sz w:val="22"/>
          <w:szCs w:val="22"/>
        </w:rPr>
        <w:t xml:space="preserve">evel 2 Course – </w:t>
      </w:r>
      <w:r w:rsidR="009D4C6F">
        <w:rPr>
          <w:rFonts w:ascii="Arial" w:hAnsi="Arial" w:cs="Arial"/>
          <w:b/>
          <w:bCs/>
          <w:sz w:val="22"/>
          <w:szCs w:val="22"/>
        </w:rPr>
        <w:t>FTTC</w:t>
      </w:r>
      <w:r w:rsidR="00107F78">
        <w:rPr>
          <w:rFonts w:ascii="Arial" w:hAnsi="Arial" w:cs="Arial"/>
          <w:b/>
          <w:bCs/>
          <w:sz w:val="22"/>
          <w:szCs w:val="22"/>
        </w:rPr>
        <w:t xml:space="preserve">- </w:t>
      </w:r>
      <w:r w:rsidR="009D4C6F">
        <w:rPr>
          <w:rFonts w:ascii="Arial" w:hAnsi="Arial" w:cs="Arial"/>
          <w:b/>
          <w:bCs/>
          <w:sz w:val="22"/>
          <w:szCs w:val="22"/>
        </w:rPr>
        <w:t>September 6-</w:t>
      </w:r>
      <w:r w:rsidR="00107F78">
        <w:rPr>
          <w:rFonts w:ascii="Arial" w:hAnsi="Arial" w:cs="Arial"/>
          <w:b/>
          <w:bCs/>
          <w:sz w:val="22"/>
          <w:szCs w:val="22"/>
        </w:rPr>
        <w:t xml:space="preserve"> </w:t>
      </w:r>
      <w:r w:rsidR="009D4C6F">
        <w:rPr>
          <w:rFonts w:ascii="Arial" w:hAnsi="Arial" w:cs="Arial"/>
          <w:b/>
          <w:bCs/>
          <w:sz w:val="22"/>
          <w:szCs w:val="22"/>
        </w:rPr>
        <w:t>8</w:t>
      </w:r>
      <w:proofErr w:type="gramStart"/>
      <w:r w:rsidR="00715E3E" w:rsidRPr="00715E3E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715E3E">
        <w:rPr>
          <w:rFonts w:ascii="Arial" w:hAnsi="Arial" w:cs="Arial"/>
          <w:b/>
          <w:bCs/>
          <w:sz w:val="22"/>
          <w:szCs w:val="22"/>
        </w:rPr>
        <w:t xml:space="preserve"> </w:t>
      </w:r>
      <w:r w:rsidR="009D4C6F">
        <w:rPr>
          <w:rFonts w:ascii="Arial" w:hAnsi="Arial" w:cs="Arial"/>
          <w:b/>
          <w:bCs/>
          <w:sz w:val="22"/>
          <w:szCs w:val="22"/>
        </w:rPr>
        <w:t xml:space="preserve"> </w:t>
      </w:r>
      <w:r w:rsidR="00715E3E">
        <w:rPr>
          <w:rFonts w:ascii="Arial" w:hAnsi="Arial" w:cs="Arial"/>
          <w:b/>
          <w:bCs/>
          <w:sz w:val="22"/>
          <w:szCs w:val="22"/>
        </w:rPr>
        <w:t>&amp;</w:t>
      </w:r>
      <w:proofErr w:type="gramEnd"/>
      <w:r w:rsidR="009D4C6F">
        <w:rPr>
          <w:rFonts w:ascii="Arial" w:hAnsi="Arial" w:cs="Arial"/>
          <w:b/>
          <w:bCs/>
          <w:sz w:val="22"/>
          <w:szCs w:val="22"/>
        </w:rPr>
        <w:t xml:space="preserve"> </w:t>
      </w:r>
      <w:r w:rsidR="00107F78">
        <w:rPr>
          <w:rFonts w:ascii="Arial" w:hAnsi="Arial" w:cs="Arial"/>
          <w:b/>
          <w:bCs/>
          <w:sz w:val="22"/>
          <w:szCs w:val="22"/>
        </w:rPr>
        <w:t xml:space="preserve">13-15  </w:t>
      </w:r>
      <w:r w:rsidRPr="00271B9A">
        <w:rPr>
          <w:rFonts w:ascii="Arial" w:hAnsi="Arial" w:cs="Arial"/>
          <w:b/>
          <w:bCs/>
          <w:sz w:val="22"/>
          <w:szCs w:val="22"/>
        </w:rPr>
        <w:t>201</w:t>
      </w:r>
      <w:r w:rsidR="00715E3E">
        <w:rPr>
          <w:rFonts w:ascii="Arial" w:hAnsi="Arial" w:cs="Arial"/>
          <w:b/>
          <w:bCs/>
          <w:sz w:val="22"/>
          <w:szCs w:val="22"/>
        </w:rPr>
        <w:t>9</w:t>
      </w:r>
      <w:r w:rsidRPr="00271B9A">
        <w:rPr>
          <w:rFonts w:ascii="Arial" w:hAnsi="Arial" w:cs="Arial"/>
          <w:b/>
          <w:bCs/>
          <w:sz w:val="22"/>
          <w:szCs w:val="22"/>
        </w:rPr>
        <w:t>. Course is limited to the first 20 entries received with deposit.</w:t>
      </w:r>
    </w:p>
    <w:p w14:paraId="77DFF92E" w14:textId="288CCB24" w:rsidR="006F1A19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>First name: _____________________ Last Name______________________________</w:t>
      </w:r>
      <w:r w:rsidR="006F1A19">
        <w:rPr>
          <w:rFonts w:ascii="Arial" w:hAnsi="Arial" w:cs="Arial"/>
          <w:sz w:val="22"/>
          <w:szCs w:val="22"/>
        </w:rPr>
        <w:t>___________________</w:t>
      </w:r>
      <w:r w:rsidRPr="00271B9A">
        <w:rPr>
          <w:rFonts w:ascii="Arial" w:hAnsi="Arial" w:cs="Arial"/>
          <w:sz w:val="22"/>
          <w:szCs w:val="22"/>
        </w:rPr>
        <w:t xml:space="preserve"> </w:t>
      </w:r>
    </w:p>
    <w:p w14:paraId="2572BD72" w14:textId="611ECCAF" w:rsidR="006F1A19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 xml:space="preserve">Street Address: _________________________________________________________ City: _____________________ </w:t>
      </w:r>
      <w:r w:rsidR="006F1A19">
        <w:rPr>
          <w:rFonts w:ascii="Arial" w:hAnsi="Arial" w:cs="Arial"/>
          <w:sz w:val="22"/>
          <w:szCs w:val="22"/>
        </w:rPr>
        <w:t>____</w:t>
      </w:r>
    </w:p>
    <w:p w14:paraId="05776E25" w14:textId="3C59EE7C" w:rsidR="006F1A19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>State: _____________ Zip: ___________________ Email: ________________________________</w:t>
      </w:r>
      <w:r w:rsidR="006F1A19">
        <w:rPr>
          <w:rFonts w:ascii="Arial" w:hAnsi="Arial" w:cs="Arial"/>
          <w:sz w:val="22"/>
          <w:szCs w:val="22"/>
        </w:rPr>
        <w:t>_____________________</w:t>
      </w:r>
    </w:p>
    <w:p w14:paraId="2D2B6220" w14:textId="74602C34" w:rsidR="006F1A19" w:rsidRPr="006F1A19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>Phone: __________________________ Are you currently a certified ITTF Level 1 Coach: (Y/N)</w:t>
      </w:r>
    </w:p>
    <w:p w14:paraId="6D4813A5" w14:textId="759F33E8" w:rsidR="00BA1651" w:rsidRPr="00271B9A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>Date of ITTF Level 1 attended: ________</w:t>
      </w:r>
      <w:r w:rsidR="006F1A19">
        <w:rPr>
          <w:rFonts w:ascii="Arial" w:hAnsi="Arial" w:cs="Arial"/>
          <w:sz w:val="22"/>
          <w:szCs w:val="22"/>
        </w:rPr>
        <w:t>______</w:t>
      </w:r>
    </w:p>
    <w:p w14:paraId="01268B58" w14:textId="77777777" w:rsidR="00BA1651" w:rsidRPr="00271B9A" w:rsidRDefault="00BA1651" w:rsidP="00BA1651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271B9A">
        <w:rPr>
          <w:rFonts w:ascii="Times" w:hAnsi="Times" w:cs="Times"/>
          <w:noProof/>
          <w:sz w:val="22"/>
          <w:szCs w:val="22"/>
        </w:rPr>
        <w:drawing>
          <wp:inline distT="0" distB="0" distL="0" distR="0" wp14:anchorId="46FC4AD6" wp14:editId="57CFD3E0">
            <wp:extent cx="6985" cy="69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C5FBF" w14:textId="5A354350" w:rsidR="00BA1651" w:rsidRPr="00271B9A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>Please make check payable to:</w:t>
      </w:r>
      <w:r w:rsidR="00715E3E">
        <w:rPr>
          <w:rFonts w:ascii="Arial" w:hAnsi="Arial" w:cs="Arial"/>
          <w:sz w:val="22"/>
          <w:szCs w:val="22"/>
        </w:rPr>
        <w:t xml:space="preserve"> Flushing Table Tennis Center ,43-17 Union </w:t>
      </w:r>
      <w:r w:rsidR="00C412C0">
        <w:rPr>
          <w:rFonts w:ascii="Arial" w:hAnsi="Arial" w:cs="Arial"/>
          <w:sz w:val="22"/>
          <w:szCs w:val="22"/>
        </w:rPr>
        <w:t>Street, Flushing</w:t>
      </w:r>
      <w:r w:rsidR="00715E3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715E3E">
        <w:rPr>
          <w:rFonts w:ascii="Arial" w:hAnsi="Arial" w:cs="Arial"/>
          <w:sz w:val="22"/>
          <w:szCs w:val="22"/>
        </w:rPr>
        <w:t>NY 11355</w:t>
      </w:r>
    </w:p>
    <w:p w14:paraId="5BB205BE" w14:textId="77777777" w:rsidR="00BA1651" w:rsidRPr="00271B9A" w:rsidRDefault="00BA1651" w:rsidP="00BA1651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271B9A">
        <w:rPr>
          <w:rFonts w:ascii="Times" w:hAnsi="Times" w:cs="Times"/>
          <w:noProof/>
          <w:sz w:val="22"/>
          <w:szCs w:val="22"/>
        </w:rPr>
        <w:drawing>
          <wp:inline distT="0" distB="0" distL="0" distR="0" wp14:anchorId="5B0013F0" wp14:editId="2D09B6AE">
            <wp:extent cx="6985" cy="69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329C8" w14:textId="13FD2761" w:rsidR="00BA1651" w:rsidRPr="00271B9A" w:rsidRDefault="00BA1651" w:rsidP="00BA165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</w:rPr>
      </w:pPr>
      <w:r w:rsidRPr="00271B9A">
        <w:rPr>
          <w:rFonts w:ascii="Arial" w:hAnsi="Arial" w:cs="Arial"/>
          <w:sz w:val="22"/>
          <w:szCs w:val="22"/>
        </w:rPr>
        <w:t xml:space="preserve">Please </w:t>
      </w:r>
      <w:r w:rsidR="00107F78">
        <w:rPr>
          <w:rFonts w:ascii="Arial" w:hAnsi="Arial" w:cs="Arial"/>
          <w:sz w:val="22"/>
          <w:szCs w:val="22"/>
        </w:rPr>
        <w:t>mail form and $1</w:t>
      </w:r>
      <w:r w:rsidR="00715E3E">
        <w:rPr>
          <w:rFonts w:ascii="Arial" w:hAnsi="Arial" w:cs="Arial"/>
          <w:sz w:val="22"/>
          <w:szCs w:val="22"/>
        </w:rPr>
        <w:t>5</w:t>
      </w:r>
      <w:r w:rsidR="00107F78">
        <w:rPr>
          <w:rFonts w:ascii="Arial" w:hAnsi="Arial" w:cs="Arial"/>
          <w:sz w:val="22"/>
          <w:szCs w:val="22"/>
        </w:rPr>
        <w:t>0</w:t>
      </w:r>
      <w:r w:rsidR="00AC7F76">
        <w:rPr>
          <w:rFonts w:ascii="Arial" w:hAnsi="Arial" w:cs="Arial"/>
          <w:sz w:val="22"/>
          <w:szCs w:val="22"/>
        </w:rPr>
        <w:t>.00</w:t>
      </w:r>
      <w:r w:rsidR="00107F78">
        <w:rPr>
          <w:rFonts w:ascii="Arial" w:hAnsi="Arial" w:cs="Arial"/>
          <w:sz w:val="22"/>
          <w:szCs w:val="22"/>
        </w:rPr>
        <w:t xml:space="preserve"> deposit by 0</w:t>
      </w:r>
      <w:r w:rsidR="00715E3E">
        <w:rPr>
          <w:rFonts w:ascii="Arial" w:hAnsi="Arial" w:cs="Arial"/>
          <w:sz w:val="22"/>
          <w:szCs w:val="22"/>
        </w:rPr>
        <w:t>8</w:t>
      </w:r>
      <w:r w:rsidR="00107F78">
        <w:rPr>
          <w:rFonts w:ascii="Arial" w:hAnsi="Arial" w:cs="Arial"/>
          <w:sz w:val="22"/>
          <w:szCs w:val="22"/>
        </w:rPr>
        <w:t>/</w:t>
      </w:r>
      <w:r w:rsidR="00715E3E">
        <w:rPr>
          <w:rFonts w:ascii="Arial" w:hAnsi="Arial" w:cs="Arial"/>
          <w:sz w:val="22"/>
          <w:szCs w:val="22"/>
        </w:rPr>
        <w:t xml:space="preserve">10 </w:t>
      </w:r>
      <w:r w:rsidRPr="00271B9A">
        <w:rPr>
          <w:rFonts w:ascii="Arial" w:hAnsi="Arial" w:cs="Arial"/>
          <w:sz w:val="22"/>
          <w:szCs w:val="22"/>
        </w:rPr>
        <w:t>/201</w:t>
      </w:r>
      <w:r w:rsidR="00715E3E">
        <w:rPr>
          <w:rFonts w:ascii="Arial" w:hAnsi="Arial" w:cs="Arial"/>
          <w:sz w:val="22"/>
          <w:szCs w:val="22"/>
        </w:rPr>
        <w:t>9</w:t>
      </w:r>
      <w:r w:rsidRPr="00271B9A">
        <w:rPr>
          <w:rFonts w:ascii="Arial" w:hAnsi="Arial" w:cs="Arial"/>
          <w:sz w:val="22"/>
          <w:szCs w:val="22"/>
        </w:rPr>
        <w:t xml:space="preserve"> to: </w:t>
      </w:r>
      <w:r w:rsidR="00715E3E">
        <w:rPr>
          <w:rFonts w:ascii="Arial" w:hAnsi="Arial" w:cs="Arial"/>
          <w:sz w:val="22"/>
          <w:szCs w:val="22"/>
        </w:rPr>
        <w:t xml:space="preserve">FTTC </w:t>
      </w:r>
      <w:r w:rsidRPr="00271B9A">
        <w:rPr>
          <w:rFonts w:ascii="Arial" w:hAnsi="Arial" w:cs="Arial"/>
          <w:sz w:val="22"/>
          <w:szCs w:val="22"/>
        </w:rPr>
        <w:t> </w:t>
      </w:r>
      <w:r w:rsidR="00AC7F76">
        <w:rPr>
          <w:rFonts w:ascii="Arial" w:hAnsi="Arial" w:cs="Arial"/>
          <w:sz w:val="22"/>
          <w:szCs w:val="22"/>
        </w:rPr>
        <w:t xml:space="preserve"> </w:t>
      </w:r>
      <w:r w:rsidRPr="00271B9A">
        <w:rPr>
          <w:rFonts w:ascii="Arial" w:hAnsi="Arial" w:cs="Arial"/>
          <w:sz w:val="22"/>
          <w:szCs w:val="22"/>
        </w:rPr>
        <w:t>CO/ Sydney Christophe,</w:t>
      </w:r>
    </w:p>
    <w:p w14:paraId="43B6BCBE" w14:textId="77777777" w:rsidR="001D6226" w:rsidRPr="00271B9A" w:rsidRDefault="001D6226" w:rsidP="00BA1651">
      <w:pPr>
        <w:rPr>
          <w:sz w:val="22"/>
          <w:szCs w:val="22"/>
        </w:rPr>
      </w:pPr>
    </w:p>
    <w:sectPr w:rsidR="001D6226" w:rsidRPr="00271B9A" w:rsidSect="007E4BDA">
      <w:pgSz w:w="15300" w:h="1980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651"/>
    <w:rsid w:val="00107F78"/>
    <w:rsid w:val="001D6226"/>
    <w:rsid w:val="00247629"/>
    <w:rsid w:val="00271B9A"/>
    <w:rsid w:val="006F1A19"/>
    <w:rsid w:val="00715E3E"/>
    <w:rsid w:val="007E4BDA"/>
    <w:rsid w:val="00992FDF"/>
    <w:rsid w:val="009D4C6F"/>
    <w:rsid w:val="00A33E3D"/>
    <w:rsid w:val="00AB1A60"/>
    <w:rsid w:val="00AC7F76"/>
    <w:rsid w:val="00BA1651"/>
    <w:rsid w:val="00C412C0"/>
    <w:rsid w:val="00CC00FB"/>
    <w:rsid w:val="00C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98C357"/>
  <w14:defaultImageDpi w14:val="300"/>
  <w15:docId w15:val="{AC8E2F2A-EF3A-4DE7-B6E3-A622FF89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6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65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4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flushing.tabletenni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799129-A8E7-42D7-87ED-C50AEB4D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Spence School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 School</dc:creator>
  <cp:keywords/>
  <dc:description/>
  <cp:lastModifiedBy>sydney christophe</cp:lastModifiedBy>
  <cp:revision>3</cp:revision>
  <cp:lastPrinted>2017-09-05T17:08:00Z</cp:lastPrinted>
  <dcterms:created xsi:type="dcterms:W3CDTF">2019-06-07T15:07:00Z</dcterms:created>
  <dcterms:modified xsi:type="dcterms:W3CDTF">2019-06-07T15:34:00Z</dcterms:modified>
</cp:coreProperties>
</file>